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71754A" w14:paraId="10E6C23C" w14:textId="77777777" w:rsidTr="00856C35">
        <w:tc>
          <w:tcPr>
            <w:tcW w:w="4428" w:type="dxa"/>
          </w:tcPr>
          <w:p w14:paraId="5FDD61E5" w14:textId="77777777" w:rsidR="00856C35" w:rsidRPr="0071754A" w:rsidRDefault="00856C35" w:rsidP="00856C35">
            <w:pPr>
              <w:rPr>
                <w:rFonts w:ascii="Calisto MT" w:hAnsi="Calisto MT"/>
              </w:rPr>
            </w:pPr>
            <w:r w:rsidRPr="0071754A">
              <w:rPr>
                <w:rFonts w:ascii="Calisto MT" w:hAnsi="Calisto MT"/>
                <w:noProof/>
                <w:lang w:val="en-AU" w:eastAsia="en-AU"/>
              </w:rPr>
              <w:drawing>
                <wp:inline distT="0" distB="0" distL="0" distR="0" wp14:anchorId="2B7ACE8C" wp14:editId="7D6B01BB">
                  <wp:extent cx="1937460" cy="62318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60" cy="62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B016E06" w14:textId="2E53B8A1" w:rsidR="00856C35" w:rsidRPr="0071754A" w:rsidRDefault="0071754A" w:rsidP="00856C35">
            <w:pPr>
              <w:pStyle w:val="CompanyName"/>
              <w:rPr>
                <w:rFonts w:ascii="Vivaldi" w:hAnsi="Vivaldi"/>
                <w:b w:val="0"/>
                <w:sz w:val="48"/>
              </w:rPr>
            </w:pPr>
            <w:r w:rsidRPr="00C44E40">
              <w:rPr>
                <w:rFonts w:ascii="Vivaldi" w:hAnsi="Vivaldi"/>
                <w:b w:val="0"/>
                <w:color w:val="244061" w:themeColor="accent1" w:themeShade="80"/>
                <w:sz w:val="48"/>
              </w:rPr>
              <w:t>Membership Application Form</w:t>
            </w:r>
          </w:p>
        </w:tc>
      </w:tr>
    </w:tbl>
    <w:p w14:paraId="0CEB93FB" w14:textId="77777777" w:rsidR="00856C35" w:rsidRPr="00CF386F" w:rsidRDefault="00856C35" w:rsidP="00856C35">
      <w:pPr>
        <w:pStyle w:val="Heading2"/>
        <w:rPr>
          <w:rFonts w:ascii="Ubuntu Light" w:hAnsi="Ubuntu Light"/>
        </w:rPr>
      </w:pPr>
      <w:r w:rsidRPr="00CF386F">
        <w:rPr>
          <w:rFonts w:ascii="Ubuntu Light" w:hAnsi="Ubuntu Light"/>
        </w:rPr>
        <w:t>Applicant Information</w:t>
      </w:r>
    </w:p>
    <w:p w14:paraId="54E2C0CA" w14:textId="7051A9DE" w:rsidR="00856C35" w:rsidRDefault="00856C35">
      <w:pPr>
        <w:rPr>
          <w:rFonts w:ascii="Ubuntu Light" w:hAnsi="Ubuntu Light"/>
        </w:rPr>
      </w:pPr>
    </w:p>
    <w:p w14:paraId="07EE995F" w14:textId="77777777" w:rsidR="009E5F3C" w:rsidRPr="0071754A" w:rsidRDefault="009E5F3C">
      <w:pPr>
        <w:rPr>
          <w:rFonts w:ascii="Ubuntu Light" w:hAnsi="Ubuntu Light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8B0A81" w:rsidRPr="00C44E40" w14:paraId="3E45A35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49840FCE" w14:textId="5D7D86DD" w:rsidR="008B0A81" w:rsidRPr="00C44E40" w:rsidRDefault="008B0A81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>
              <w:rPr>
                <w:rFonts w:ascii="Ubuntu Light" w:hAnsi="Ubuntu Light"/>
                <w:color w:val="244061" w:themeColor="accent1" w:themeShade="80"/>
              </w:rPr>
              <w:t>Surname: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A5F29E0" w14:textId="77777777" w:rsidR="008B0A81" w:rsidRPr="00C44E40" w:rsidRDefault="008B0A81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FD6609F" w14:textId="77777777" w:rsidR="008B0A81" w:rsidRPr="00C44E40" w:rsidRDefault="008B0A81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  <w:tr w:rsidR="008B0A81" w:rsidRPr="00C44E40" w14:paraId="6589D86E" w14:textId="77777777" w:rsidTr="008B0A81">
        <w:trPr>
          <w:trHeight w:val="669"/>
        </w:trPr>
        <w:tc>
          <w:tcPr>
            <w:tcW w:w="1081" w:type="dxa"/>
            <w:vAlign w:val="bottom"/>
          </w:tcPr>
          <w:p w14:paraId="1097B91E" w14:textId="25B64B8F" w:rsidR="008B0A81" w:rsidRPr="00C44E40" w:rsidRDefault="008B0A81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>
              <w:rPr>
                <w:rFonts w:ascii="Ubuntu Light" w:hAnsi="Ubuntu Light"/>
                <w:color w:val="244061" w:themeColor="accent1" w:themeShade="80"/>
              </w:rPr>
              <w:t>First name: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7A56115" w14:textId="77777777" w:rsidR="008B0A81" w:rsidRPr="00C44E40" w:rsidRDefault="008B0A81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E8A2A6A" w14:textId="77777777" w:rsidR="008B0A81" w:rsidRPr="00C44E40" w:rsidRDefault="008B0A81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  <w:tr w:rsidR="00C44E40" w:rsidRPr="00C44E40" w14:paraId="39808B75" w14:textId="77777777" w:rsidTr="008B0A81">
        <w:trPr>
          <w:trHeight w:val="691"/>
        </w:trPr>
        <w:tc>
          <w:tcPr>
            <w:tcW w:w="1081" w:type="dxa"/>
            <w:vAlign w:val="bottom"/>
          </w:tcPr>
          <w:p w14:paraId="1A0ADDA7" w14:textId="209C7B2D" w:rsidR="00A82BA3" w:rsidRPr="00C44E40" w:rsidRDefault="00A82BA3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DE60219" w14:textId="77777777" w:rsidR="00A82BA3" w:rsidRPr="00C44E40" w:rsidRDefault="00A82BA3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EB35EC" w14:textId="77777777" w:rsidR="00A82BA3" w:rsidRPr="00C44E40" w:rsidRDefault="00A82BA3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  <w:tr w:rsidR="00856C35" w:rsidRPr="00C44E40" w14:paraId="703A34E6" w14:textId="77777777" w:rsidTr="00871876">
        <w:tc>
          <w:tcPr>
            <w:tcW w:w="1081" w:type="dxa"/>
            <w:vAlign w:val="bottom"/>
          </w:tcPr>
          <w:p w14:paraId="1372D090" w14:textId="77777777" w:rsidR="00856C35" w:rsidRPr="00C44E40" w:rsidRDefault="00856C35" w:rsidP="00440CD8">
            <w:pPr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6B7DB9C" w14:textId="77777777" w:rsidR="00856C35" w:rsidRPr="00C44E40" w:rsidRDefault="00856C35" w:rsidP="00490804">
            <w:pPr>
              <w:pStyle w:val="Heading3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670CB75" w14:textId="1C9F1B08" w:rsidR="00856C35" w:rsidRPr="00C44E40" w:rsidRDefault="00856C35" w:rsidP="00490804">
            <w:pPr>
              <w:pStyle w:val="Heading3"/>
              <w:rPr>
                <w:rFonts w:ascii="Ubuntu Light" w:hAnsi="Ubuntu Light"/>
                <w:color w:val="244061" w:themeColor="accent1" w:themeShade="80"/>
              </w:rPr>
            </w:pPr>
          </w:p>
        </w:tc>
      </w:tr>
    </w:tbl>
    <w:p w14:paraId="040C3CE4" w14:textId="77777777" w:rsidR="00856C35" w:rsidRPr="00C44E40" w:rsidRDefault="00856C35">
      <w:pPr>
        <w:rPr>
          <w:rFonts w:ascii="Ubuntu Light" w:hAnsi="Ubuntu Light"/>
          <w:color w:val="244061" w:themeColor="accent1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44E40" w:rsidRPr="00C44E40" w14:paraId="5218898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488A881" w14:textId="77777777" w:rsidR="00C76039" w:rsidRPr="00C44E40" w:rsidRDefault="00C76039">
            <w:pPr>
              <w:rPr>
                <w:rFonts w:ascii="Ubuntu Light" w:hAnsi="Ubuntu Light"/>
                <w:color w:val="244061" w:themeColor="accent1" w:themeShade="80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B5471C" w14:textId="77777777" w:rsidR="00C76039" w:rsidRPr="00C44E40" w:rsidRDefault="00C76039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A75ECBD" w14:textId="77777777" w:rsidR="00C76039" w:rsidRPr="00C44E40" w:rsidRDefault="00C76039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907FA42" w14:textId="77777777" w:rsidR="00C76039" w:rsidRPr="00C44E40" w:rsidRDefault="00C76039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  <w:tr w:rsidR="00856C35" w:rsidRPr="00C44E40" w14:paraId="7736A15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260A177" w14:textId="77777777" w:rsidR="00856C35" w:rsidRPr="00C44E40" w:rsidRDefault="00856C35">
            <w:pPr>
              <w:rPr>
                <w:rFonts w:ascii="Ubuntu Light" w:hAnsi="Ubuntu Light"/>
                <w:color w:val="244061" w:themeColor="accent1" w:themeShade="80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01F0628" w14:textId="5BFFDFDC" w:rsidR="00856C35" w:rsidRPr="00C44E40" w:rsidRDefault="006526E6" w:rsidP="00490804">
            <w:pPr>
              <w:pStyle w:val="Heading3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Suburb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13C01A6" w14:textId="77777777" w:rsidR="00856C35" w:rsidRPr="00C44E40" w:rsidRDefault="00856C35" w:rsidP="00490804">
            <w:pPr>
              <w:pStyle w:val="Heading3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6182454" w14:textId="4F14E587" w:rsidR="00856C35" w:rsidRPr="00C44E40" w:rsidRDefault="006526E6" w:rsidP="00490804">
            <w:pPr>
              <w:pStyle w:val="Heading3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Postc</w:t>
            </w:r>
            <w:r w:rsidR="00856C35" w:rsidRPr="00C44E40">
              <w:rPr>
                <w:rFonts w:ascii="Ubuntu Light" w:hAnsi="Ubuntu Light"/>
                <w:color w:val="244061" w:themeColor="accent1" w:themeShade="80"/>
              </w:rPr>
              <w:t>ode</w:t>
            </w:r>
          </w:p>
        </w:tc>
      </w:tr>
    </w:tbl>
    <w:p w14:paraId="05D8D6AF" w14:textId="77777777" w:rsidR="00856C35" w:rsidRPr="00C44E40" w:rsidRDefault="00856C35">
      <w:pPr>
        <w:rPr>
          <w:rFonts w:ascii="Ubuntu Light" w:hAnsi="Ubuntu Light"/>
          <w:color w:val="244061" w:themeColor="accent1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C44E40" w14:paraId="79F63846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AB0BB15" w14:textId="7393AA35" w:rsidR="00841645" w:rsidRPr="00C44E40" w:rsidRDefault="006526E6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Mobile</w:t>
            </w:r>
            <w:r w:rsidR="00841645" w:rsidRPr="00C44E40">
              <w:rPr>
                <w:rFonts w:ascii="Ubuntu Light" w:hAnsi="Ubuntu Light"/>
                <w:color w:val="244061" w:themeColor="accent1" w:themeShade="80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90607B9" w14:textId="77777777" w:rsidR="00841645" w:rsidRPr="00C44E40" w:rsidRDefault="00841645" w:rsidP="00856C35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720" w:type="dxa"/>
            <w:vAlign w:val="bottom"/>
          </w:tcPr>
          <w:p w14:paraId="1762F7B0" w14:textId="77777777" w:rsidR="00841645" w:rsidRPr="00C44E40" w:rsidRDefault="00C92A3C" w:rsidP="00490804">
            <w:pPr>
              <w:pStyle w:val="Heading4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E</w:t>
            </w:r>
            <w:r w:rsidR="003A41A1" w:rsidRPr="00C44E40">
              <w:rPr>
                <w:rFonts w:ascii="Ubuntu Light" w:hAnsi="Ubuntu Light"/>
                <w:color w:val="244061" w:themeColor="accent1" w:themeShade="8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AC4C63F" w14:textId="77777777" w:rsidR="00841645" w:rsidRPr="00C44E40" w:rsidRDefault="00841645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</w:tbl>
    <w:p w14:paraId="75D9CA04" w14:textId="77777777" w:rsidR="00856C35" w:rsidRPr="00C44E40" w:rsidRDefault="00856C35">
      <w:pPr>
        <w:rPr>
          <w:rFonts w:ascii="Ubuntu Light" w:hAnsi="Ubuntu Light"/>
          <w:color w:val="244061" w:themeColor="accent1" w:themeShade="80"/>
        </w:rPr>
      </w:pPr>
    </w:p>
    <w:tbl>
      <w:tblPr>
        <w:tblW w:w="39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4162"/>
        <w:gridCol w:w="1906"/>
      </w:tblGrid>
      <w:tr w:rsidR="00AA43E2" w:rsidRPr="00C44E40" w14:paraId="4B834BF7" w14:textId="77777777" w:rsidTr="009E5F3C">
        <w:trPr>
          <w:trHeight w:val="808"/>
        </w:trPr>
        <w:tc>
          <w:tcPr>
            <w:tcW w:w="1921" w:type="dxa"/>
            <w:vAlign w:val="bottom"/>
          </w:tcPr>
          <w:p w14:paraId="3F27ED92" w14:textId="2CFFADAE" w:rsidR="00AA43E2" w:rsidRPr="00C44E40" w:rsidRDefault="00AA43E2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Current Golf Club: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bottom"/>
          </w:tcPr>
          <w:p w14:paraId="79D1C617" w14:textId="28D160ED" w:rsidR="00AA43E2" w:rsidRPr="00C44E40" w:rsidRDefault="00AA43E2" w:rsidP="00440CD8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1906" w:type="dxa"/>
            <w:vAlign w:val="bottom"/>
          </w:tcPr>
          <w:p w14:paraId="7FA94834" w14:textId="36A2F2E3" w:rsidR="00AA43E2" w:rsidRPr="00C44E40" w:rsidRDefault="00CF386F" w:rsidP="00CF386F">
            <w:pPr>
              <w:pStyle w:val="Heading4"/>
              <w:jc w:val="left"/>
              <w:rPr>
                <w:rFonts w:ascii="Ubuntu Light" w:hAnsi="Ubuntu Light"/>
                <w:i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     </w:t>
            </w:r>
            <w:r w:rsidRPr="00C44E40">
              <w:rPr>
                <w:rFonts w:ascii="Ubuntu Light" w:hAnsi="Ubuntu Light"/>
                <w:i/>
                <w:color w:val="244061" w:themeColor="accent1" w:themeShade="80"/>
                <w:sz w:val="18"/>
              </w:rPr>
              <w:t>(</w:t>
            </w:r>
            <w:proofErr w:type="gramStart"/>
            <w:r w:rsidRPr="00C44E40">
              <w:rPr>
                <w:rFonts w:ascii="Ubuntu Light" w:hAnsi="Ubuntu Light"/>
                <w:i/>
                <w:color w:val="244061" w:themeColor="accent1" w:themeShade="80"/>
                <w:sz w:val="18"/>
              </w:rPr>
              <w:t>if</w:t>
            </w:r>
            <w:proofErr w:type="gramEnd"/>
            <w:r w:rsidRPr="00C44E40">
              <w:rPr>
                <w:rFonts w:ascii="Ubuntu Light" w:hAnsi="Ubuntu Light"/>
                <w:i/>
                <w:color w:val="244061" w:themeColor="accent1" w:themeShade="80"/>
                <w:sz w:val="18"/>
              </w:rPr>
              <w:t xml:space="preserve"> applicable)</w:t>
            </w:r>
          </w:p>
        </w:tc>
      </w:tr>
    </w:tbl>
    <w:p w14:paraId="07062B7C" w14:textId="77777777" w:rsidR="00856C35" w:rsidRPr="00C44E40" w:rsidRDefault="00856C35">
      <w:pPr>
        <w:rPr>
          <w:rFonts w:ascii="Ubuntu Light" w:hAnsi="Ubuntu Light"/>
          <w:color w:val="244061" w:themeColor="accent1" w:themeShade="80"/>
        </w:rPr>
      </w:pPr>
    </w:p>
    <w:tbl>
      <w:tblPr>
        <w:tblW w:w="302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4182"/>
      </w:tblGrid>
      <w:tr w:rsidR="00DE7FB7" w:rsidRPr="00C44E40" w14:paraId="344632CE" w14:textId="77777777" w:rsidTr="00CF386F">
        <w:trPr>
          <w:trHeight w:val="333"/>
        </w:trPr>
        <w:tc>
          <w:tcPr>
            <w:tcW w:w="1914" w:type="dxa"/>
            <w:vAlign w:val="bottom"/>
          </w:tcPr>
          <w:p w14:paraId="12BEE4FA" w14:textId="3CAD34E6" w:rsidR="00DE7FB7" w:rsidRPr="00C44E40" w:rsidRDefault="00AA43E2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Current </w:t>
            </w:r>
            <w:proofErr w:type="spellStart"/>
            <w:r w:rsidRPr="00C44E40">
              <w:rPr>
                <w:rFonts w:ascii="Ubuntu Light" w:hAnsi="Ubuntu Light"/>
                <w:color w:val="244061" w:themeColor="accent1" w:themeShade="80"/>
              </w:rPr>
              <w:t>Golflink</w:t>
            </w:r>
            <w:proofErr w:type="spellEnd"/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 No</w:t>
            </w:r>
            <w:r w:rsidR="00C76039" w:rsidRPr="00C44E40">
              <w:rPr>
                <w:rFonts w:ascii="Ubuntu Light" w:hAnsi="Ubuntu Light"/>
                <w:color w:val="244061" w:themeColor="accent1" w:themeShade="80"/>
              </w:rPr>
              <w:t>: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vAlign w:val="bottom"/>
          </w:tcPr>
          <w:p w14:paraId="406315C0" w14:textId="77777777" w:rsidR="00DE7FB7" w:rsidRPr="00C44E40" w:rsidRDefault="00DE7FB7" w:rsidP="00083002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</w:tbl>
    <w:p w14:paraId="0417CA54" w14:textId="77777777" w:rsidR="00856C35" w:rsidRPr="00C44E40" w:rsidRDefault="00856C35">
      <w:pPr>
        <w:rPr>
          <w:rFonts w:ascii="Ubuntu Light" w:hAnsi="Ubuntu Light"/>
          <w:color w:val="244061" w:themeColor="accent1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490"/>
        <w:gridCol w:w="58"/>
        <w:gridCol w:w="666"/>
      </w:tblGrid>
      <w:tr w:rsidR="009C220D" w:rsidRPr="00C44E40" w14:paraId="039A011E" w14:textId="77777777" w:rsidTr="00CF386F">
        <w:tc>
          <w:tcPr>
            <w:tcW w:w="3692" w:type="dxa"/>
            <w:vAlign w:val="bottom"/>
          </w:tcPr>
          <w:p w14:paraId="1FB9A28D" w14:textId="75ED7974" w:rsidR="009C220D" w:rsidRPr="00C44E40" w:rsidRDefault="00CF386F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Keep current </w:t>
            </w:r>
            <w:proofErr w:type="spellStart"/>
            <w:r w:rsidRPr="00C44E40">
              <w:rPr>
                <w:rFonts w:ascii="Ubuntu Light" w:hAnsi="Ubuntu Light"/>
                <w:color w:val="244061" w:themeColor="accent1" w:themeShade="80"/>
              </w:rPr>
              <w:t>Golflink</w:t>
            </w:r>
            <w:proofErr w:type="spellEnd"/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 No</w:t>
            </w:r>
            <w:r w:rsidR="009C220D" w:rsidRPr="00C44E40">
              <w:rPr>
                <w:rFonts w:ascii="Ubuntu Light" w:hAnsi="Ubuntu Light"/>
                <w:color w:val="244061" w:themeColor="accent1" w:themeShade="80"/>
              </w:rPr>
              <w:t>?</w:t>
            </w:r>
          </w:p>
        </w:tc>
        <w:tc>
          <w:tcPr>
            <w:tcW w:w="665" w:type="dxa"/>
            <w:vAlign w:val="bottom"/>
          </w:tcPr>
          <w:p w14:paraId="2F9DD13E" w14:textId="77777777" w:rsidR="009C220D" w:rsidRPr="00C44E40" w:rsidRDefault="009C220D" w:rsidP="00490804">
            <w:pPr>
              <w:pStyle w:val="Checkbox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YES</w:t>
            </w:r>
          </w:p>
          <w:p w14:paraId="5470FF14" w14:textId="77777777" w:rsidR="009C220D" w:rsidRPr="00C44E40" w:rsidRDefault="00724FA4" w:rsidP="00083002">
            <w:pPr>
              <w:pStyle w:val="Checkbox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C44E40">
              <w:rPr>
                <w:rFonts w:ascii="Ubuntu Light" w:hAnsi="Ubuntu Light"/>
                <w:color w:val="244061" w:themeColor="accent1" w:themeShade="80"/>
              </w:rPr>
              <w:instrText xml:space="preserve"> FORMCHECKBOX </w:instrText>
            </w:r>
            <w:r w:rsidR="002B0566">
              <w:rPr>
                <w:rFonts w:ascii="Ubuntu Light" w:hAnsi="Ubuntu Light"/>
                <w:color w:val="244061" w:themeColor="accent1" w:themeShade="80"/>
              </w:rPr>
            </w:r>
            <w:r w:rsidR="002B0566">
              <w:rPr>
                <w:rFonts w:ascii="Ubuntu Light" w:hAnsi="Ubuntu Light"/>
                <w:color w:val="244061" w:themeColor="accent1" w:themeShade="80"/>
              </w:rPr>
              <w:fldChar w:fldCharType="separate"/>
            </w:r>
            <w:r w:rsidRPr="00C44E40">
              <w:rPr>
                <w:rFonts w:ascii="Ubuntu Light" w:hAnsi="Ubuntu Light"/>
                <w:color w:val="244061" w:themeColor="accent1" w:themeShade="80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DF68E04" w14:textId="77777777" w:rsidR="009C220D" w:rsidRPr="00C44E40" w:rsidRDefault="009C220D" w:rsidP="00490804">
            <w:pPr>
              <w:pStyle w:val="Checkbox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NO</w:t>
            </w:r>
          </w:p>
          <w:p w14:paraId="46B2EA92" w14:textId="77777777" w:rsidR="009C220D" w:rsidRPr="00C44E40" w:rsidRDefault="00724FA4" w:rsidP="00083002">
            <w:pPr>
              <w:pStyle w:val="Checkbox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C44E40">
              <w:rPr>
                <w:rFonts w:ascii="Ubuntu Light" w:hAnsi="Ubuntu Light"/>
                <w:color w:val="244061" w:themeColor="accent1" w:themeShade="80"/>
              </w:rPr>
              <w:instrText xml:space="preserve"> FORMCHECKBOX </w:instrText>
            </w:r>
            <w:r w:rsidR="002B0566">
              <w:rPr>
                <w:rFonts w:ascii="Ubuntu Light" w:hAnsi="Ubuntu Light"/>
                <w:color w:val="244061" w:themeColor="accent1" w:themeShade="80"/>
              </w:rPr>
            </w:r>
            <w:r w:rsidR="002B0566">
              <w:rPr>
                <w:rFonts w:ascii="Ubuntu Light" w:hAnsi="Ubuntu Light"/>
                <w:color w:val="244061" w:themeColor="accent1" w:themeShade="80"/>
              </w:rPr>
              <w:fldChar w:fldCharType="separate"/>
            </w:r>
            <w:r w:rsidRPr="00C44E40">
              <w:rPr>
                <w:rFonts w:ascii="Ubuntu Light" w:hAnsi="Ubuntu Light"/>
                <w:color w:val="244061" w:themeColor="accent1" w:themeShade="80"/>
              </w:rPr>
              <w:fldChar w:fldCharType="end"/>
            </w:r>
            <w:bookmarkEnd w:id="1"/>
          </w:p>
        </w:tc>
        <w:tc>
          <w:tcPr>
            <w:tcW w:w="4490" w:type="dxa"/>
            <w:vAlign w:val="bottom"/>
          </w:tcPr>
          <w:p w14:paraId="58DDC8F1" w14:textId="2E73240D" w:rsidR="009C220D" w:rsidRPr="00C44E40" w:rsidRDefault="00CF386F" w:rsidP="00CF386F">
            <w:pPr>
              <w:pStyle w:val="Heading4"/>
              <w:jc w:val="lef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 xml:space="preserve">      </w:t>
            </w:r>
            <w:r w:rsidR="00267F22">
              <w:rPr>
                <w:rFonts w:ascii="Ubuntu Light" w:hAnsi="Ubuntu Light"/>
                <w:color w:val="244061" w:themeColor="accent1" w:themeShade="80"/>
              </w:rPr>
              <w:t>‘Yes’ will classify you as a ‘Non-Home Member’</w:t>
            </w:r>
          </w:p>
        </w:tc>
        <w:tc>
          <w:tcPr>
            <w:tcW w:w="58" w:type="dxa"/>
            <w:vAlign w:val="bottom"/>
          </w:tcPr>
          <w:p w14:paraId="7B878EED" w14:textId="291F5537" w:rsidR="009C220D" w:rsidRPr="00C44E40" w:rsidRDefault="009C220D" w:rsidP="00CF386F">
            <w:pPr>
              <w:pStyle w:val="Checkbox"/>
              <w:jc w:val="lef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666" w:type="dxa"/>
            <w:vAlign w:val="bottom"/>
          </w:tcPr>
          <w:p w14:paraId="34217BE0" w14:textId="32595BB1" w:rsidR="009C220D" w:rsidRPr="00C44E40" w:rsidRDefault="009C220D" w:rsidP="00D6155E">
            <w:pPr>
              <w:pStyle w:val="Checkbox"/>
              <w:rPr>
                <w:rFonts w:ascii="Ubuntu Light" w:hAnsi="Ubuntu Light"/>
                <w:color w:val="244061" w:themeColor="accent1" w:themeShade="80"/>
              </w:rPr>
            </w:pPr>
          </w:p>
        </w:tc>
      </w:tr>
    </w:tbl>
    <w:p w14:paraId="46298CFA" w14:textId="77777777" w:rsidR="00C92A3C" w:rsidRPr="00C44E40" w:rsidRDefault="00C92A3C">
      <w:pPr>
        <w:rPr>
          <w:rFonts w:ascii="Ubuntu Light" w:hAnsi="Ubuntu Light"/>
          <w:color w:val="244061" w:themeColor="accent1" w:themeShade="80"/>
        </w:rPr>
      </w:pPr>
    </w:p>
    <w:tbl>
      <w:tblPr>
        <w:tblW w:w="2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6"/>
        <w:gridCol w:w="203"/>
        <w:gridCol w:w="20"/>
        <w:gridCol w:w="2084"/>
      </w:tblGrid>
      <w:tr w:rsidR="00C44E40" w:rsidRPr="00C44E40" w14:paraId="0F36867A" w14:textId="77777777" w:rsidTr="00CF386F">
        <w:trPr>
          <w:trHeight w:val="328"/>
        </w:trPr>
        <w:tc>
          <w:tcPr>
            <w:tcW w:w="1701" w:type="dxa"/>
            <w:vAlign w:val="bottom"/>
          </w:tcPr>
          <w:p w14:paraId="43122BAF" w14:textId="5227174E" w:rsidR="009C220D" w:rsidRPr="00C44E40" w:rsidRDefault="00CF386F" w:rsidP="00490804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Current Handicap</w:t>
            </w:r>
          </w:p>
        </w:tc>
        <w:tc>
          <w:tcPr>
            <w:tcW w:w="46" w:type="dxa"/>
            <w:vAlign w:val="bottom"/>
          </w:tcPr>
          <w:p w14:paraId="6F9601FC" w14:textId="3845F48A" w:rsidR="009C220D" w:rsidRPr="00C44E40" w:rsidRDefault="009C220D" w:rsidP="00CF386F">
            <w:pPr>
              <w:pStyle w:val="Checkbox"/>
              <w:jc w:val="lef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203" w:type="dxa"/>
            <w:vAlign w:val="bottom"/>
          </w:tcPr>
          <w:p w14:paraId="1D97D3F3" w14:textId="0E0EFEE2" w:rsidR="009C220D" w:rsidRPr="00C44E40" w:rsidRDefault="009C220D" w:rsidP="00CF386F">
            <w:pPr>
              <w:pStyle w:val="Checkbox"/>
              <w:jc w:val="lef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20" w:type="dxa"/>
            <w:vAlign w:val="bottom"/>
          </w:tcPr>
          <w:p w14:paraId="64AAE38C" w14:textId="3E3D098A" w:rsidR="009C220D" w:rsidRPr="00C44E40" w:rsidRDefault="009C220D" w:rsidP="00CF386F">
            <w:pPr>
              <w:pStyle w:val="Heading4"/>
              <w:jc w:val="left"/>
              <w:rPr>
                <w:rFonts w:ascii="Ubuntu Light" w:hAnsi="Ubuntu Light"/>
                <w:color w:val="244061" w:themeColor="accent1" w:themeShade="80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bottom"/>
          </w:tcPr>
          <w:p w14:paraId="0AE85CA3" w14:textId="77777777" w:rsidR="009C220D" w:rsidRPr="00C44E40" w:rsidRDefault="009C220D" w:rsidP="00617C65">
            <w:pPr>
              <w:pStyle w:val="FieldText"/>
              <w:rPr>
                <w:rFonts w:ascii="Ubuntu Light" w:hAnsi="Ubuntu Light"/>
                <w:color w:val="244061" w:themeColor="accent1" w:themeShade="80"/>
              </w:rPr>
            </w:pPr>
          </w:p>
        </w:tc>
      </w:tr>
    </w:tbl>
    <w:p w14:paraId="39D19EB5" w14:textId="123ADBFF" w:rsidR="00C92A3C" w:rsidRPr="0071754A" w:rsidRDefault="00267F22">
      <w:pPr>
        <w:rPr>
          <w:rFonts w:ascii="Ubuntu Light" w:hAnsi="Ubuntu Light"/>
        </w:rPr>
      </w:pPr>
      <w:r>
        <w:rPr>
          <w:rFonts w:ascii="Ubuntu Light" w:hAnsi="Ubuntu Light"/>
        </w:rPr>
        <w:t xml:space="preserve"> </w:t>
      </w:r>
      <w:r w:rsidR="00CF386F">
        <w:rPr>
          <w:rFonts w:ascii="Ubuntu Light" w:hAnsi="Ubuntu Light"/>
        </w:rPr>
        <w:t xml:space="preserve"> </w:t>
      </w:r>
    </w:p>
    <w:p w14:paraId="5861D3A4" w14:textId="76986A71" w:rsidR="00C92A3C" w:rsidRPr="0071754A" w:rsidRDefault="00C92A3C">
      <w:pPr>
        <w:rPr>
          <w:rFonts w:ascii="Ubuntu Light" w:hAnsi="Ubuntu Light"/>
        </w:rPr>
      </w:pPr>
    </w:p>
    <w:p w14:paraId="6444EBF9" w14:textId="4D597694" w:rsidR="00330050" w:rsidRPr="0071754A" w:rsidRDefault="00CF386F" w:rsidP="00330050">
      <w:pPr>
        <w:pStyle w:val="Heading2"/>
        <w:rPr>
          <w:rFonts w:ascii="Ubuntu Light" w:hAnsi="Ubuntu Light"/>
        </w:rPr>
      </w:pPr>
      <w:r>
        <w:rPr>
          <w:rFonts w:ascii="Ubuntu Light" w:hAnsi="Ubuntu Light"/>
        </w:rPr>
        <w:t>Preferred Days</w:t>
      </w:r>
    </w:p>
    <w:p w14:paraId="3E41753C" w14:textId="5DFD1C64" w:rsidR="00330050" w:rsidRDefault="00330050">
      <w:pPr>
        <w:rPr>
          <w:rFonts w:ascii="Ubuntu Light" w:hAnsi="Ubuntu Light"/>
        </w:rPr>
      </w:pPr>
    </w:p>
    <w:tbl>
      <w:tblPr>
        <w:tblStyle w:val="TableGrid"/>
        <w:tblW w:w="0" w:type="auto"/>
        <w:tblInd w:w="10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8"/>
        <w:gridCol w:w="2096"/>
        <w:gridCol w:w="2127"/>
      </w:tblGrid>
      <w:tr w:rsidR="009E5F3C" w14:paraId="485B6EC3" w14:textId="31ADA03E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70B1FA0" w14:textId="43EC9A1E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Monday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8F492" w14:textId="65E1FF70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E9280A" w14:textId="75150D28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1CBB490F" w14:textId="47B1E658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B513FD" w14:textId="6313A9B5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Tuesday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CD95B" w14:textId="6F422943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E883A" w14:textId="00F77BB6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01368D2C" w14:textId="0A1CCCC6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EE857C" w14:textId="77B7FBDB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Wednesday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3D95C" w14:textId="289254E7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88826" w14:textId="252627F7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222334C4" w14:textId="2CBBC078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4D27015" w14:textId="1FDD05A2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Thursday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2297B8" w14:textId="12C6D802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D38AF2" w14:textId="4E6F4182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107973C5" w14:textId="0386271B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BAC06F0" w14:textId="1B261CAC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Friday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306D1" w14:textId="13DD6C9B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6EB55" w14:textId="7AFF799E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1BA9D2CA" w14:textId="54CF0261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E5AF900" w14:textId="36ABF5E6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Saturday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0F43D4" w14:textId="70D0E323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B2FA9" w14:textId="600CB44F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  <w:tr w:rsidR="009E5F3C" w14:paraId="089081FD" w14:textId="708039DD" w:rsidTr="00913626">
        <w:trPr>
          <w:trHeight w:val="397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D0860C1" w14:textId="04A547C6" w:rsidR="009E5F3C" w:rsidRPr="00C44E40" w:rsidRDefault="009E5F3C" w:rsidP="00913626">
            <w:pPr>
              <w:jc w:val="right"/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Sunday</w:t>
            </w:r>
          </w:p>
        </w:tc>
        <w:tc>
          <w:tcPr>
            <w:tcW w:w="2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4AFFF" w14:textId="4F897F83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AM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38BA77" w14:textId="3835B458" w:rsidR="009E5F3C" w:rsidRPr="00C44E40" w:rsidRDefault="009E5F3C">
            <w:pPr>
              <w:rPr>
                <w:rFonts w:ascii="Ubuntu Light" w:hAnsi="Ubuntu Light"/>
                <w:color w:val="244061" w:themeColor="accent1" w:themeShade="80"/>
              </w:rPr>
            </w:pPr>
            <w:r w:rsidRPr="00C44E40">
              <w:rPr>
                <w:rFonts w:ascii="Ubuntu Light" w:hAnsi="Ubuntu Light"/>
                <w:color w:val="244061" w:themeColor="accent1" w:themeShade="80"/>
              </w:rPr>
              <w:t>PM</w:t>
            </w:r>
          </w:p>
        </w:tc>
      </w:tr>
    </w:tbl>
    <w:p w14:paraId="52371400" w14:textId="77777777" w:rsidR="009E5F3C" w:rsidRPr="0071754A" w:rsidRDefault="009E5F3C">
      <w:pPr>
        <w:rPr>
          <w:rFonts w:ascii="Ubuntu Light" w:hAnsi="Ubuntu Light"/>
        </w:rPr>
      </w:pPr>
    </w:p>
    <w:p w14:paraId="7C12739D" w14:textId="552486B2" w:rsidR="00330050" w:rsidRPr="0071754A" w:rsidRDefault="009E5F3C" w:rsidP="009E5F3C">
      <w:pPr>
        <w:pStyle w:val="Heading2"/>
        <w:rPr>
          <w:rFonts w:ascii="Ubuntu Light" w:hAnsi="Ubuntu Light"/>
        </w:rPr>
      </w:pPr>
      <w:r>
        <w:rPr>
          <w:rFonts w:ascii="Ubuntu Light" w:hAnsi="Ubuntu Light"/>
        </w:rPr>
        <w:t>Signature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367"/>
        <w:gridCol w:w="1417"/>
        <w:gridCol w:w="3276"/>
      </w:tblGrid>
      <w:tr w:rsidR="009E5F3C" w:rsidRPr="0071754A" w14:paraId="36107D54" w14:textId="77777777" w:rsidTr="008B0A81">
        <w:trPr>
          <w:trHeight w:val="80"/>
        </w:trPr>
        <w:tc>
          <w:tcPr>
            <w:tcW w:w="20" w:type="dxa"/>
            <w:vAlign w:val="bottom"/>
          </w:tcPr>
          <w:p w14:paraId="56509876" w14:textId="77777777" w:rsidR="009E5F3C" w:rsidRDefault="009E5F3C" w:rsidP="00490804">
            <w:pPr>
              <w:rPr>
                <w:rFonts w:ascii="Ubuntu Light" w:hAnsi="Ubuntu Light"/>
              </w:rPr>
            </w:pPr>
          </w:p>
        </w:tc>
        <w:tc>
          <w:tcPr>
            <w:tcW w:w="5367" w:type="dxa"/>
            <w:vAlign w:val="bottom"/>
          </w:tcPr>
          <w:p w14:paraId="6CF5CEDE" w14:textId="77777777" w:rsidR="009E5F3C" w:rsidRDefault="009E5F3C" w:rsidP="00607FED">
            <w:pPr>
              <w:pStyle w:val="FieldText"/>
              <w:keepLines/>
              <w:rPr>
                <w:rFonts w:ascii="Ubuntu Light" w:hAnsi="Ubuntu Light"/>
              </w:rPr>
            </w:pPr>
          </w:p>
        </w:tc>
        <w:tc>
          <w:tcPr>
            <w:tcW w:w="1417" w:type="dxa"/>
            <w:vAlign w:val="bottom"/>
          </w:tcPr>
          <w:p w14:paraId="2D0DF8FC" w14:textId="77777777" w:rsidR="009E5F3C" w:rsidRPr="0071754A" w:rsidRDefault="009E5F3C" w:rsidP="00490804">
            <w:pPr>
              <w:pStyle w:val="Heading4"/>
              <w:rPr>
                <w:rFonts w:ascii="Ubuntu Light" w:hAnsi="Ubuntu Light"/>
              </w:rPr>
            </w:pPr>
          </w:p>
        </w:tc>
        <w:tc>
          <w:tcPr>
            <w:tcW w:w="3276" w:type="dxa"/>
            <w:vAlign w:val="bottom"/>
          </w:tcPr>
          <w:p w14:paraId="14224105" w14:textId="77777777" w:rsidR="00F07E4A" w:rsidRDefault="00F07E4A" w:rsidP="00607FED">
            <w:pPr>
              <w:pStyle w:val="FieldText"/>
              <w:keepLines/>
              <w:rPr>
                <w:rFonts w:ascii="Ubuntu Light" w:hAnsi="Ubuntu Light"/>
                <w:b w:val="0"/>
                <w:i/>
              </w:rPr>
            </w:pPr>
          </w:p>
          <w:p w14:paraId="7ABCAB69" w14:textId="77777777" w:rsidR="008B0A81" w:rsidRDefault="008B0A81" w:rsidP="00607FED">
            <w:pPr>
              <w:pStyle w:val="FieldText"/>
              <w:keepLines/>
              <w:rPr>
                <w:rFonts w:ascii="Ubuntu Light" w:hAnsi="Ubuntu Light"/>
                <w:b w:val="0"/>
                <w:i/>
                <w:color w:val="244061" w:themeColor="accent1" w:themeShade="80"/>
              </w:rPr>
            </w:pPr>
          </w:p>
          <w:p w14:paraId="0C15A967" w14:textId="3308CE9C" w:rsidR="00F07E4A" w:rsidRPr="00F07E4A" w:rsidRDefault="00F07E4A" w:rsidP="00607FED">
            <w:pPr>
              <w:pStyle w:val="FieldText"/>
              <w:keepLines/>
              <w:rPr>
                <w:rFonts w:ascii="Ubuntu Light" w:hAnsi="Ubuntu Light"/>
                <w:b w:val="0"/>
                <w:i/>
              </w:rPr>
            </w:pPr>
            <w:r w:rsidRPr="00C44E40">
              <w:rPr>
                <w:rFonts w:ascii="Ubuntu Light" w:hAnsi="Ubuntu Light"/>
                <w:b w:val="0"/>
                <w:i/>
                <w:color w:val="244061" w:themeColor="accent1" w:themeShade="80"/>
              </w:rPr>
              <w:t>Date:</w:t>
            </w:r>
          </w:p>
        </w:tc>
      </w:tr>
    </w:tbl>
    <w:p w14:paraId="1D14367B" w14:textId="3AF0C948" w:rsidR="005F6E87" w:rsidRDefault="005F6E87" w:rsidP="00F07E4A">
      <w:pPr>
        <w:pStyle w:val="Heading2"/>
        <w:rPr>
          <w:rFonts w:ascii="Ubuntu Light" w:hAnsi="Ubuntu Light"/>
        </w:rPr>
      </w:pPr>
    </w:p>
    <w:p w14:paraId="42669DFB" w14:textId="75C78351" w:rsidR="00F07E4A" w:rsidRDefault="00F07E4A" w:rsidP="00F07E4A"/>
    <w:p w14:paraId="23467FEF" w14:textId="77777777" w:rsidR="000F46EF" w:rsidRPr="00117741" w:rsidRDefault="000F46EF" w:rsidP="000F46EF">
      <w:pPr>
        <w:rPr>
          <w:rFonts w:ascii="Ubuntu" w:hAnsi="Ubuntu" w:cs="Arial"/>
          <w:color w:val="17365D" w:themeColor="text2" w:themeShade="BF"/>
          <w:sz w:val="10"/>
        </w:rPr>
      </w:pPr>
    </w:p>
    <w:p w14:paraId="2EAE07D6" w14:textId="77777777" w:rsidR="002B0566" w:rsidRDefault="002B0566" w:rsidP="000F46EF">
      <w:pPr>
        <w:jc w:val="center"/>
        <w:rPr>
          <w:rFonts w:ascii="Broadway" w:hAnsi="Broadway" w:cs="Arial"/>
          <w:color w:val="244061" w:themeColor="accent1" w:themeShade="80"/>
          <w:sz w:val="56"/>
        </w:rPr>
      </w:pPr>
    </w:p>
    <w:p w14:paraId="7FEED36C" w14:textId="77165454" w:rsidR="000F46EF" w:rsidRPr="000A1CEE" w:rsidRDefault="002B0566" w:rsidP="000F46EF">
      <w:pPr>
        <w:jc w:val="center"/>
        <w:rPr>
          <w:rFonts w:ascii="Broadway" w:hAnsi="Broadway" w:cs="Arial"/>
          <w:color w:val="595959" w:themeColor="text1" w:themeTint="A6"/>
          <w:sz w:val="56"/>
        </w:rPr>
      </w:pPr>
      <w:bookmarkStart w:id="2" w:name="_GoBack"/>
      <w:bookmarkEnd w:id="2"/>
      <w:r>
        <w:rPr>
          <w:rFonts w:ascii="Broadway" w:hAnsi="Broadway" w:cs="Arial"/>
          <w:color w:val="244061" w:themeColor="accent1" w:themeShade="80"/>
          <w:sz w:val="56"/>
        </w:rPr>
        <w:t>2020/2021</w:t>
      </w:r>
    </w:p>
    <w:p w14:paraId="145A1A2C" w14:textId="2E4D3711" w:rsidR="000F46EF" w:rsidRPr="000A1CEE" w:rsidRDefault="002B0566" w:rsidP="000F46EF">
      <w:pPr>
        <w:jc w:val="center"/>
        <w:rPr>
          <w:rFonts w:ascii="Broadway" w:hAnsi="Broadway" w:cs="Arial"/>
          <w:color w:val="595959" w:themeColor="text1" w:themeTint="A6"/>
          <w:sz w:val="48"/>
        </w:rPr>
      </w:pPr>
      <w:r>
        <w:rPr>
          <w:rFonts w:ascii="Broadway" w:hAnsi="Broadway" w:cs="Arial"/>
          <w:color w:val="7F7F7F" w:themeColor="text1" w:themeTint="80"/>
          <w:sz w:val="48"/>
        </w:rPr>
        <w:t xml:space="preserve">Membership </w:t>
      </w:r>
    </w:p>
    <w:p w14:paraId="5FAABBA9" w14:textId="79F9CCDA" w:rsidR="000F46EF" w:rsidRPr="000F46EF" w:rsidRDefault="000F46EF" w:rsidP="000F46EF">
      <w:pPr>
        <w:jc w:val="center"/>
        <w:rPr>
          <w:rFonts w:ascii="Lucida Sans" w:hAnsi="Lucida Sans" w:cs="Lucida Sans"/>
          <w:sz w:val="22"/>
        </w:rPr>
      </w:pPr>
    </w:p>
    <w:p w14:paraId="6E7ED507" w14:textId="77777777" w:rsidR="000F46EF" w:rsidRPr="00117741" w:rsidRDefault="000F46EF" w:rsidP="000F46EF">
      <w:pPr>
        <w:jc w:val="center"/>
        <w:rPr>
          <w:rFonts w:ascii="Ubuntu" w:hAnsi="Ubuntu" w:cs="Arial"/>
          <w:color w:val="17365D" w:themeColor="text2" w:themeShade="BF"/>
          <w:sz w:val="18"/>
        </w:rPr>
      </w:pPr>
    </w:p>
    <w:p w14:paraId="33EE2CA5" w14:textId="177D7C7B" w:rsidR="000F46EF" w:rsidRPr="00117741" w:rsidRDefault="002B0566" w:rsidP="000F46EF">
      <w:pPr>
        <w:jc w:val="center"/>
        <w:rPr>
          <w:rFonts w:ascii="Harlow Solid Italic" w:hAnsi="Harlow Solid Italic" w:cs="Arial"/>
          <w:b/>
          <w:color w:val="244061" w:themeColor="accent1" w:themeShade="80"/>
          <w:sz w:val="84"/>
          <w:szCs w:val="84"/>
        </w:rPr>
      </w:pPr>
      <w:r>
        <w:rPr>
          <w:rFonts w:ascii="Harlow Solid Italic" w:hAnsi="Harlow Solid Italic" w:cs="Arial"/>
          <w:b/>
          <w:color w:val="244061" w:themeColor="accent1" w:themeShade="80"/>
          <w:sz w:val="84"/>
          <w:szCs w:val="84"/>
        </w:rPr>
        <w:t>$18</w:t>
      </w:r>
      <w:r w:rsidR="000F46EF" w:rsidRPr="00117741">
        <w:rPr>
          <w:rFonts w:ascii="Harlow Solid Italic" w:hAnsi="Harlow Solid Italic" w:cs="Arial"/>
          <w:b/>
          <w:color w:val="244061" w:themeColor="accent1" w:themeShade="80"/>
          <w:sz w:val="84"/>
          <w:szCs w:val="84"/>
        </w:rPr>
        <w:t>9.00</w:t>
      </w:r>
    </w:p>
    <w:p w14:paraId="4E3A6435" w14:textId="6DFA96D5" w:rsidR="00470DCF" w:rsidRPr="00117741" w:rsidRDefault="00470DCF" w:rsidP="000F46EF">
      <w:pPr>
        <w:jc w:val="center"/>
        <w:rPr>
          <w:rFonts w:ascii="Ubuntu Light" w:hAnsi="Ubuntu Light" w:cs="Arial"/>
          <w:b/>
          <w:color w:val="244061" w:themeColor="accent1" w:themeShade="80"/>
          <w:sz w:val="36"/>
        </w:rPr>
      </w:pPr>
    </w:p>
    <w:p w14:paraId="4B2A87C4" w14:textId="77777777" w:rsidR="00470DCF" w:rsidRPr="00470DCF" w:rsidRDefault="00470DCF" w:rsidP="000F46EF">
      <w:pPr>
        <w:jc w:val="center"/>
        <w:rPr>
          <w:rFonts w:ascii="Ubuntu Light" w:hAnsi="Ubuntu Light" w:cs="Arial"/>
          <w:b/>
          <w:color w:val="244061" w:themeColor="accent1" w:themeShade="80"/>
          <w:sz w:val="22"/>
        </w:rPr>
      </w:pPr>
    </w:p>
    <w:p w14:paraId="7D551345" w14:textId="2BAE8A84" w:rsidR="00470DCF" w:rsidRPr="00470DCF" w:rsidRDefault="00470DCF" w:rsidP="002B0566">
      <w:pPr>
        <w:rPr>
          <w:rFonts w:ascii="Harlow Solid Italic" w:hAnsi="Harlow Solid Italic" w:cs="Arial"/>
          <w:b/>
          <w:color w:val="4F81BD" w:themeColor="accent1"/>
          <w:sz w:val="72"/>
        </w:rPr>
      </w:pPr>
    </w:p>
    <w:p w14:paraId="53337F25" w14:textId="76E70B80" w:rsidR="000F46EF" w:rsidRDefault="00117741" w:rsidP="002B0566">
      <w:pPr>
        <w:ind w:firstLine="720"/>
        <w:jc w:val="center"/>
        <w:rPr>
          <w:rFonts w:ascii="Ubuntu Light" w:hAnsi="Ubuntu Light" w:cs="Arial"/>
          <w:b/>
          <w:color w:val="1F497D" w:themeColor="text2"/>
          <w:sz w:val="24"/>
        </w:rPr>
      </w:pPr>
      <w:r>
        <w:rPr>
          <w:rFonts w:ascii="Ubuntu Light" w:hAnsi="Ubuntu Light" w:cs="Arial"/>
          <w:b/>
          <w:color w:val="1F497D" w:themeColor="text2"/>
          <w:sz w:val="24"/>
        </w:rPr>
        <w:t xml:space="preserve">Credit Card </w:t>
      </w:r>
      <w:r w:rsidR="000F46EF" w:rsidRPr="000F46EF">
        <w:rPr>
          <w:rFonts w:ascii="Ubuntu Light" w:hAnsi="Ubuntu Light" w:cs="Arial"/>
          <w:b/>
          <w:color w:val="1F497D" w:themeColor="text2"/>
          <w:sz w:val="24"/>
        </w:rPr>
        <w:t>Payment Details</w:t>
      </w:r>
    </w:p>
    <w:p w14:paraId="18B11F52" w14:textId="5E0B3CF7" w:rsidR="002B0566" w:rsidRDefault="002B0566" w:rsidP="002B0566">
      <w:pPr>
        <w:ind w:firstLine="720"/>
        <w:jc w:val="center"/>
        <w:rPr>
          <w:rFonts w:ascii="Ubuntu Light" w:hAnsi="Ubuntu Light" w:cs="Arial"/>
          <w:b/>
          <w:color w:val="1F497D" w:themeColor="text2"/>
          <w:sz w:val="24"/>
        </w:rPr>
      </w:pPr>
    </w:p>
    <w:p w14:paraId="702EC810" w14:textId="77777777" w:rsidR="002B0566" w:rsidRPr="002B0566" w:rsidRDefault="002B0566" w:rsidP="002B0566">
      <w:pPr>
        <w:ind w:firstLine="720"/>
        <w:jc w:val="center"/>
        <w:rPr>
          <w:rFonts w:ascii="Ubuntu Light" w:hAnsi="Ubuntu Light" w:cs="Arial"/>
          <w:b/>
          <w:color w:val="1F497D" w:themeColor="text2"/>
          <w:sz w:val="24"/>
        </w:rPr>
      </w:pPr>
    </w:p>
    <w:tbl>
      <w:tblPr>
        <w:tblStyle w:val="TableGrid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533"/>
      </w:tblGrid>
      <w:tr w:rsidR="000F46EF" w14:paraId="204F5214" w14:textId="77777777" w:rsidTr="000A1CEE">
        <w:trPr>
          <w:trHeight w:val="454"/>
        </w:trPr>
        <w:tc>
          <w:tcPr>
            <w:tcW w:w="1980" w:type="dxa"/>
            <w:vAlign w:val="center"/>
          </w:tcPr>
          <w:p w14:paraId="647195C3" w14:textId="7F3F4043" w:rsidR="000F46EF" w:rsidRPr="000A1CEE" w:rsidRDefault="000F46EF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Name</w:t>
            </w:r>
          </w:p>
        </w:tc>
        <w:tc>
          <w:tcPr>
            <w:tcW w:w="55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8B552B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  <w:tr w:rsidR="000F46EF" w14:paraId="65A2F995" w14:textId="77777777" w:rsidTr="000A1CEE">
        <w:trPr>
          <w:trHeight w:val="454"/>
        </w:trPr>
        <w:tc>
          <w:tcPr>
            <w:tcW w:w="1980" w:type="dxa"/>
            <w:vAlign w:val="center"/>
          </w:tcPr>
          <w:p w14:paraId="1E0C7BB2" w14:textId="354FE094" w:rsidR="000F46EF" w:rsidRPr="000A1CEE" w:rsidRDefault="000F46EF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Card Number</w:t>
            </w:r>
          </w:p>
        </w:tc>
        <w:tc>
          <w:tcPr>
            <w:tcW w:w="5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F21881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  <w:tr w:rsidR="000F46EF" w14:paraId="6C135036" w14:textId="77777777" w:rsidTr="000A1CEE">
        <w:trPr>
          <w:trHeight w:val="454"/>
        </w:trPr>
        <w:tc>
          <w:tcPr>
            <w:tcW w:w="1980" w:type="dxa"/>
            <w:vAlign w:val="center"/>
          </w:tcPr>
          <w:p w14:paraId="384DB879" w14:textId="6AAF0807" w:rsidR="000F46EF" w:rsidRPr="000A1CEE" w:rsidRDefault="000F46EF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Expiry Date</w:t>
            </w:r>
          </w:p>
        </w:tc>
        <w:tc>
          <w:tcPr>
            <w:tcW w:w="5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AAD0A7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  <w:tr w:rsidR="000F46EF" w14:paraId="6821D69E" w14:textId="77777777" w:rsidTr="000A1CEE">
        <w:trPr>
          <w:trHeight w:val="454"/>
        </w:trPr>
        <w:tc>
          <w:tcPr>
            <w:tcW w:w="1980" w:type="dxa"/>
            <w:vAlign w:val="center"/>
          </w:tcPr>
          <w:p w14:paraId="3BF914A3" w14:textId="0A37FA44" w:rsidR="000F46EF" w:rsidRPr="000A1CEE" w:rsidRDefault="000F46EF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Security Code</w:t>
            </w:r>
          </w:p>
        </w:tc>
        <w:tc>
          <w:tcPr>
            <w:tcW w:w="5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999624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  <w:tr w:rsidR="000F46EF" w14:paraId="5F5DF9BD" w14:textId="77777777" w:rsidTr="000A1CEE">
        <w:trPr>
          <w:trHeight w:val="454"/>
        </w:trPr>
        <w:tc>
          <w:tcPr>
            <w:tcW w:w="1980" w:type="dxa"/>
            <w:vAlign w:val="center"/>
          </w:tcPr>
          <w:p w14:paraId="753348AE" w14:textId="611610D2" w:rsidR="000F46EF" w:rsidRPr="000A1CEE" w:rsidRDefault="000F46EF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Amount</w:t>
            </w:r>
          </w:p>
        </w:tc>
        <w:tc>
          <w:tcPr>
            <w:tcW w:w="5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7840E2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  <w:tr w:rsidR="000F46EF" w14:paraId="1381E02D" w14:textId="77777777" w:rsidTr="000A1CEE">
        <w:trPr>
          <w:trHeight w:val="1226"/>
        </w:trPr>
        <w:tc>
          <w:tcPr>
            <w:tcW w:w="1980" w:type="dxa"/>
            <w:vAlign w:val="center"/>
          </w:tcPr>
          <w:p w14:paraId="3342A71F" w14:textId="64BE6ED3" w:rsidR="000F46EF" w:rsidRPr="000A1CEE" w:rsidRDefault="000A1CEE" w:rsidP="000F46EF">
            <w:pPr>
              <w:jc w:val="right"/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  <w:r w:rsidRPr="000A1CEE">
              <w:rPr>
                <w:rFonts w:asciiTheme="majorHAnsi" w:hAnsiTheme="majorHAnsi" w:cstheme="majorHAnsi"/>
                <w:color w:val="17365D" w:themeColor="text2" w:themeShade="BF"/>
                <w:sz w:val="18"/>
              </w:rPr>
              <w:t>Signature</w:t>
            </w:r>
          </w:p>
        </w:tc>
        <w:tc>
          <w:tcPr>
            <w:tcW w:w="55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12137A" w14:textId="77777777" w:rsidR="000F46EF" w:rsidRPr="000A1CEE" w:rsidRDefault="000F46EF" w:rsidP="000A1CEE">
            <w:pPr>
              <w:rPr>
                <w:rFonts w:asciiTheme="majorHAnsi" w:hAnsiTheme="majorHAnsi" w:cstheme="majorHAnsi"/>
                <w:color w:val="17365D" w:themeColor="text2" w:themeShade="BF"/>
                <w:sz w:val="18"/>
              </w:rPr>
            </w:pPr>
          </w:p>
        </w:tc>
      </w:tr>
    </w:tbl>
    <w:p w14:paraId="0BE9CA2A" w14:textId="59951EE9" w:rsidR="000F46EF" w:rsidRDefault="000F46EF" w:rsidP="000F46EF">
      <w:pPr>
        <w:jc w:val="center"/>
        <w:rPr>
          <w:rFonts w:ascii="Ubuntu" w:hAnsi="Ubuntu" w:cs="Arial"/>
          <w:color w:val="17365D" w:themeColor="text2" w:themeShade="BF"/>
          <w:sz w:val="24"/>
        </w:rPr>
      </w:pPr>
    </w:p>
    <w:p w14:paraId="0D88D416" w14:textId="77777777" w:rsidR="002B0566" w:rsidRDefault="002B0566" w:rsidP="00117741">
      <w:pPr>
        <w:jc w:val="center"/>
        <w:rPr>
          <w:rFonts w:ascii="Ubuntu" w:hAnsi="Ubuntu" w:cs="Arial"/>
          <w:color w:val="17365D" w:themeColor="text2" w:themeShade="BF"/>
          <w:sz w:val="24"/>
        </w:rPr>
      </w:pPr>
    </w:p>
    <w:p w14:paraId="1FE34DF8" w14:textId="77777777" w:rsidR="002B0566" w:rsidRDefault="002B0566" w:rsidP="00117741">
      <w:pPr>
        <w:jc w:val="center"/>
        <w:rPr>
          <w:rFonts w:ascii="Ubuntu" w:hAnsi="Ubuntu" w:cs="Arial"/>
          <w:color w:val="17365D" w:themeColor="text2" w:themeShade="BF"/>
          <w:sz w:val="24"/>
        </w:rPr>
      </w:pPr>
    </w:p>
    <w:p w14:paraId="506F9B41" w14:textId="553CFDD9" w:rsidR="00117741" w:rsidRDefault="00117741" w:rsidP="00117741">
      <w:pPr>
        <w:jc w:val="center"/>
        <w:rPr>
          <w:rFonts w:ascii="Ubuntu" w:hAnsi="Ubuntu" w:cs="Arial"/>
          <w:color w:val="17365D" w:themeColor="text2" w:themeShade="BF"/>
          <w:sz w:val="24"/>
        </w:rPr>
      </w:pPr>
      <w:r>
        <w:rPr>
          <w:rFonts w:ascii="Ubuntu" w:hAnsi="Ubuntu" w:cs="Arial"/>
          <w:color w:val="17365D" w:themeColor="text2" w:themeShade="BF"/>
          <w:sz w:val="24"/>
        </w:rPr>
        <w:t>EFT Details</w:t>
      </w:r>
    </w:p>
    <w:p w14:paraId="6098E431" w14:textId="77777777" w:rsidR="00117741" w:rsidRDefault="00117741" w:rsidP="00117741">
      <w:pPr>
        <w:jc w:val="center"/>
        <w:rPr>
          <w:rFonts w:ascii="Ubuntu" w:hAnsi="Ubuntu" w:cs="Arial"/>
          <w:color w:val="17365D" w:themeColor="text2" w:themeShade="BF"/>
          <w:sz w:val="24"/>
        </w:rPr>
      </w:pPr>
    </w:p>
    <w:p w14:paraId="2A3754D6" w14:textId="7469192B" w:rsidR="00117741" w:rsidRDefault="00117741" w:rsidP="00117741">
      <w:pPr>
        <w:jc w:val="center"/>
        <w:rPr>
          <w:rFonts w:ascii="Ubuntu" w:hAnsi="Ubuntu" w:cs="Arial"/>
          <w:color w:val="17365D" w:themeColor="text2" w:themeShade="BF"/>
          <w:sz w:val="22"/>
        </w:rPr>
      </w:pPr>
      <w:r w:rsidRPr="00117741">
        <w:rPr>
          <w:rFonts w:ascii="Ubuntu" w:hAnsi="Ubuntu" w:cs="Arial"/>
          <w:color w:val="17365D" w:themeColor="text2" w:themeShade="BF"/>
          <w:sz w:val="22"/>
        </w:rPr>
        <w:t>Integrity TPC Pty Ltd</w:t>
      </w:r>
    </w:p>
    <w:p w14:paraId="7EF77A28" w14:textId="77777777" w:rsidR="002B0566" w:rsidRPr="00117741" w:rsidRDefault="002B0566" w:rsidP="00117741">
      <w:pPr>
        <w:jc w:val="center"/>
        <w:rPr>
          <w:rFonts w:ascii="Ubuntu" w:hAnsi="Ubuntu" w:cs="Arial"/>
          <w:color w:val="17365D" w:themeColor="text2" w:themeShade="BF"/>
          <w:sz w:val="22"/>
        </w:rPr>
      </w:pPr>
    </w:p>
    <w:p w14:paraId="27BE6E62" w14:textId="30918D21" w:rsidR="00117741" w:rsidRPr="00117741" w:rsidRDefault="002B0566" w:rsidP="00117741">
      <w:pPr>
        <w:jc w:val="center"/>
        <w:rPr>
          <w:rFonts w:ascii="Ubuntu" w:hAnsi="Ubuntu" w:cs="Arial"/>
          <w:color w:val="17365D" w:themeColor="text2" w:themeShade="BF"/>
          <w:sz w:val="22"/>
        </w:rPr>
      </w:pPr>
      <w:r>
        <w:rPr>
          <w:rFonts w:ascii="Ubuntu" w:hAnsi="Ubuntu" w:cs="Arial"/>
          <w:color w:val="17365D" w:themeColor="text2" w:themeShade="BF"/>
          <w:sz w:val="22"/>
        </w:rPr>
        <w:t>BSB: 036 059</w:t>
      </w:r>
    </w:p>
    <w:p w14:paraId="33962448" w14:textId="1B4619FC" w:rsidR="00117741" w:rsidRPr="00117741" w:rsidRDefault="002B0566" w:rsidP="00117741">
      <w:pPr>
        <w:jc w:val="center"/>
        <w:rPr>
          <w:rFonts w:ascii="Ubuntu" w:hAnsi="Ubuntu" w:cs="Arial"/>
          <w:color w:val="17365D" w:themeColor="text2" w:themeShade="BF"/>
          <w:sz w:val="22"/>
        </w:rPr>
      </w:pPr>
      <w:r>
        <w:rPr>
          <w:rFonts w:ascii="Ubuntu" w:hAnsi="Ubuntu" w:cs="Arial"/>
          <w:color w:val="17365D" w:themeColor="text2" w:themeShade="BF"/>
          <w:sz w:val="22"/>
        </w:rPr>
        <w:t>ACC: 559161</w:t>
      </w:r>
    </w:p>
    <w:p w14:paraId="6F29CA4F" w14:textId="3BF4722E" w:rsidR="000F46EF" w:rsidRDefault="000F46EF" w:rsidP="000F46EF">
      <w:pPr>
        <w:jc w:val="center"/>
        <w:rPr>
          <w:rFonts w:ascii="Ubuntu" w:hAnsi="Ubuntu" w:cs="Arial"/>
          <w:color w:val="17365D" w:themeColor="text2" w:themeShade="BF"/>
          <w:sz w:val="22"/>
        </w:rPr>
      </w:pPr>
    </w:p>
    <w:p w14:paraId="2BCD1658" w14:textId="14635D0F" w:rsidR="00117741" w:rsidRDefault="00117741" w:rsidP="000F46EF">
      <w:pPr>
        <w:jc w:val="center"/>
        <w:rPr>
          <w:rFonts w:ascii="Ubuntu" w:hAnsi="Ubuntu" w:cs="Arial"/>
          <w:color w:val="17365D" w:themeColor="text2" w:themeShade="BF"/>
          <w:sz w:val="22"/>
        </w:rPr>
      </w:pPr>
    </w:p>
    <w:p w14:paraId="42F5C8E3" w14:textId="77777777" w:rsidR="00117741" w:rsidRPr="00117741" w:rsidRDefault="00117741" w:rsidP="000F46EF">
      <w:pPr>
        <w:jc w:val="center"/>
        <w:rPr>
          <w:rFonts w:ascii="Ubuntu" w:hAnsi="Ubuntu" w:cs="Arial"/>
          <w:color w:val="17365D" w:themeColor="text2" w:themeShade="BF"/>
          <w:sz w:val="22"/>
        </w:rPr>
      </w:pPr>
    </w:p>
    <w:p w14:paraId="78F69E2A" w14:textId="22D58557" w:rsidR="000F46EF" w:rsidRPr="00C44E40" w:rsidRDefault="000A1CEE" w:rsidP="000A1CEE">
      <w:pPr>
        <w:rPr>
          <w:rFonts w:ascii="Ubuntu Light" w:hAnsi="Ubuntu Light" w:cs="Arial"/>
          <w:color w:val="244061" w:themeColor="accent1" w:themeShade="80"/>
          <w:sz w:val="20"/>
        </w:rPr>
      </w:pPr>
      <w:r w:rsidRPr="00C44E40">
        <w:rPr>
          <w:rFonts w:ascii="Ubuntu Light" w:hAnsi="Ubuntu Light" w:cs="Arial"/>
          <w:color w:val="244061" w:themeColor="accent1" w:themeShade="80"/>
          <w:sz w:val="20"/>
        </w:rPr>
        <w:t>* All members will receive</w:t>
      </w:r>
      <w:r w:rsidR="002B0566">
        <w:rPr>
          <w:rFonts w:ascii="Ubuntu Light" w:hAnsi="Ubuntu Light" w:cs="Arial"/>
          <w:color w:val="244061" w:themeColor="accent1" w:themeShade="80"/>
          <w:sz w:val="20"/>
        </w:rPr>
        <w:t xml:space="preserve"> the inaugural gift pack</w:t>
      </w:r>
    </w:p>
    <w:p w14:paraId="152676E0" w14:textId="77777777" w:rsidR="000A1CEE" w:rsidRPr="000A1CEE" w:rsidRDefault="000A1CEE" w:rsidP="000A1CEE">
      <w:pPr>
        <w:rPr>
          <w:rFonts w:ascii="Ubuntu Light" w:hAnsi="Ubuntu Light" w:cs="Arial"/>
          <w:color w:val="4A442A" w:themeColor="background2" w:themeShade="40"/>
          <w:sz w:val="20"/>
        </w:rPr>
      </w:pPr>
    </w:p>
    <w:p w14:paraId="0205B22A" w14:textId="77777777" w:rsidR="00F07E4A" w:rsidRPr="00F07E4A" w:rsidRDefault="00F07E4A" w:rsidP="00470DCF"/>
    <w:sectPr w:rsidR="00F07E4A" w:rsidRPr="00F07E4A" w:rsidSect="008B0A81">
      <w:footerReference w:type="default" r:id="rId9"/>
      <w:pgSz w:w="12240" w:h="15840"/>
      <w:pgMar w:top="1080" w:right="1080" w:bottom="1080" w:left="1080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084F" w14:textId="77777777" w:rsidR="00B02754" w:rsidRDefault="00B02754" w:rsidP="00176E67">
      <w:r>
        <w:separator/>
      </w:r>
    </w:p>
  </w:endnote>
  <w:endnote w:type="continuationSeparator" w:id="0">
    <w:p w14:paraId="4DAA3EBC" w14:textId="77777777" w:rsidR="00B02754" w:rsidRDefault="00B0275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6E0C4A59" w14:textId="552C80A7" w:rsidR="00176E67" w:rsidRDefault="00C44E40" w:rsidP="00C44E40">
        <w:pPr>
          <w:pStyle w:val="Footer"/>
          <w:jc w:val="center"/>
        </w:pPr>
        <w:r>
          <w:rPr>
            <w:noProof/>
            <w:lang w:val="en-AU" w:eastAsia="en-AU"/>
          </w:rPr>
          <w:drawing>
            <wp:inline distT="0" distB="0" distL="0" distR="0" wp14:anchorId="27507CE8" wp14:editId="14856203">
              <wp:extent cx="2156298" cy="54292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TPC Car logo Bumper 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3535" cy="600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5682F" w14:textId="77777777" w:rsidR="00B02754" w:rsidRDefault="00B02754" w:rsidP="00176E67">
      <w:r>
        <w:separator/>
      </w:r>
    </w:p>
  </w:footnote>
  <w:footnote w:type="continuationSeparator" w:id="0">
    <w:p w14:paraId="606B131D" w14:textId="77777777" w:rsidR="00B02754" w:rsidRDefault="00B0275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4A"/>
    <w:rsid w:val="000071F7"/>
    <w:rsid w:val="00010B00"/>
    <w:rsid w:val="0002798A"/>
    <w:rsid w:val="00083002"/>
    <w:rsid w:val="00087B85"/>
    <w:rsid w:val="000A01F1"/>
    <w:rsid w:val="000A1CEE"/>
    <w:rsid w:val="000C1163"/>
    <w:rsid w:val="000C797A"/>
    <w:rsid w:val="000D1141"/>
    <w:rsid w:val="000D2539"/>
    <w:rsid w:val="000D2BB8"/>
    <w:rsid w:val="000F2DF4"/>
    <w:rsid w:val="000F46EF"/>
    <w:rsid w:val="000F6783"/>
    <w:rsid w:val="00117741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7F22"/>
    <w:rsid w:val="00275BB5"/>
    <w:rsid w:val="00286F6A"/>
    <w:rsid w:val="00291C8C"/>
    <w:rsid w:val="00297F20"/>
    <w:rsid w:val="002A1ECE"/>
    <w:rsid w:val="002A2510"/>
    <w:rsid w:val="002A6FA9"/>
    <w:rsid w:val="002B0566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0DCF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526E6"/>
    <w:rsid w:val="0066126B"/>
    <w:rsid w:val="00682C69"/>
    <w:rsid w:val="006D2635"/>
    <w:rsid w:val="006D779C"/>
    <w:rsid w:val="006E4F63"/>
    <w:rsid w:val="006E729E"/>
    <w:rsid w:val="0071754A"/>
    <w:rsid w:val="00722A00"/>
    <w:rsid w:val="00724FA4"/>
    <w:rsid w:val="007325A9"/>
    <w:rsid w:val="0075451A"/>
    <w:rsid w:val="007602AC"/>
    <w:rsid w:val="00774B67"/>
    <w:rsid w:val="007773A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878CF"/>
    <w:rsid w:val="008B0A81"/>
    <w:rsid w:val="008B7081"/>
    <w:rsid w:val="008D7A67"/>
    <w:rsid w:val="008F2F8A"/>
    <w:rsid w:val="008F5BCD"/>
    <w:rsid w:val="00902964"/>
    <w:rsid w:val="00907C91"/>
    <w:rsid w:val="00913626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5F3C"/>
    <w:rsid w:val="00A211B2"/>
    <w:rsid w:val="00A2727E"/>
    <w:rsid w:val="00A35524"/>
    <w:rsid w:val="00A60C9E"/>
    <w:rsid w:val="00A74F99"/>
    <w:rsid w:val="00A82BA3"/>
    <w:rsid w:val="00A94ACC"/>
    <w:rsid w:val="00AA2EA7"/>
    <w:rsid w:val="00AA43E2"/>
    <w:rsid w:val="00AE6FA4"/>
    <w:rsid w:val="00B02754"/>
    <w:rsid w:val="00B03907"/>
    <w:rsid w:val="00B11811"/>
    <w:rsid w:val="00B311E1"/>
    <w:rsid w:val="00B4735C"/>
    <w:rsid w:val="00B579DF"/>
    <w:rsid w:val="00B90EC2"/>
    <w:rsid w:val="00BA268F"/>
    <w:rsid w:val="00BB6B10"/>
    <w:rsid w:val="00BC07E3"/>
    <w:rsid w:val="00C079CA"/>
    <w:rsid w:val="00C40251"/>
    <w:rsid w:val="00C44E40"/>
    <w:rsid w:val="00C45FDA"/>
    <w:rsid w:val="00C56796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386F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4426"/>
    <w:rsid w:val="00E46E04"/>
    <w:rsid w:val="00E87396"/>
    <w:rsid w:val="00E96F6F"/>
    <w:rsid w:val="00EB478A"/>
    <w:rsid w:val="00EC42A3"/>
    <w:rsid w:val="00F07E4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8CAB3D"/>
  <w15:docId w15:val="{A86CF8F8-0B5B-433C-9BE8-789F1B0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9E5F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CE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kayam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103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Jihan Takayama</dc:creator>
  <cp:keywords/>
  <cp:lastModifiedBy>Integrity TPC</cp:lastModifiedBy>
  <cp:revision>2</cp:revision>
  <cp:lastPrinted>2018-08-28T13:55:00Z</cp:lastPrinted>
  <dcterms:created xsi:type="dcterms:W3CDTF">2020-10-30T11:48:00Z</dcterms:created>
  <dcterms:modified xsi:type="dcterms:W3CDTF">2020-10-30T11:48:00Z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